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76" w:rsidRDefault="003E5022" w:rsidP="000F1196">
      <w:pPr>
        <w:shd w:val="clear" w:color="auto" w:fill="FFFFFF"/>
        <w:ind w:left="1939" w:right="1106"/>
        <w:jc w:val="center"/>
        <w:rPr>
          <w:b/>
          <w:bCs/>
          <w:color w:val="000000"/>
          <w:spacing w:val="1"/>
          <w:sz w:val="24"/>
          <w:szCs w:val="24"/>
          <w:lang w:val="en-GB"/>
        </w:rPr>
      </w:pPr>
      <w:r>
        <w:rPr>
          <w:noProof/>
          <w:lang w:eastAsia="en-US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13335</wp:posOffset>
            </wp:positionV>
            <wp:extent cx="511810" cy="531495"/>
            <wp:effectExtent l="0" t="0" r="0" b="0"/>
            <wp:wrapNone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31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376">
        <w:rPr>
          <w:b/>
          <w:bCs/>
          <w:color w:val="000000"/>
          <w:spacing w:val="1"/>
          <w:sz w:val="24"/>
          <w:szCs w:val="24"/>
          <w:lang w:val="en-GB"/>
        </w:rPr>
        <w:t>OBAFEMI AWOLOWO UNIVERSITY, ILE</w:t>
      </w:r>
      <w:bookmarkStart w:id="0" w:name="_GoBack"/>
      <w:bookmarkEnd w:id="0"/>
      <w:r w:rsidR="002A2376">
        <w:rPr>
          <w:b/>
          <w:bCs/>
          <w:color w:val="000000"/>
          <w:spacing w:val="1"/>
          <w:sz w:val="24"/>
          <w:szCs w:val="24"/>
          <w:lang w:val="en-GB"/>
        </w:rPr>
        <w:t>-IFE</w:t>
      </w:r>
      <w:r w:rsidR="000F1196">
        <w:rPr>
          <w:b/>
          <w:bCs/>
          <w:color w:val="000000"/>
          <w:spacing w:val="1"/>
          <w:sz w:val="24"/>
          <w:szCs w:val="24"/>
          <w:lang w:val="en-GB"/>
        </w:rPr>
        <w:t>, NIGERIA</w:t>
      </w:r>
    </w:p>
    <w:p w:rsidR="002A2376" w:rsidRDefault="002A2376" w:rsidP="000F1196">
      <w:pPr>
        <w:shd w:val="clear" w:color="auto" w:fill="FFFFFF"/>
        <w:ind w:left="1939" w:right="1106"/>
        <w:jc w:val="center"/>
        <w:rPr>
          <w:b/>
          <w:bCs/>
          <w:color w:val="000000"/>
          <w:spacing w:val="1"/>
          <w:sz w:val="24"/>
          <w:szCs w:val="24"/>
          <w:lang w:val="en-GB"/>
        </w:rPr>
      </w:pPr>
      <w:r>
        <w:rPr>
          <w:b/>
          <w:bCs/>
          <w:color w:val="000000"/>
          <w:spacing w:val="1"/>
          <w:sz w:val="24"/>
          <w:szCs w:val="24"/>
          <w:lang w:val="en-GB"/>
        </w:rPr>
        <w:t>THE POSTGRADUATE COLLEGE</w:t>
      </w:r>
    </w:p>
    <w:p w:rsidR="002A2376" w:rsidRDefault="002A2376" w:rsidP="002A2376">
      <w:pPr>
        <w:shd w:val="clear" w:color="auto" w:fill="FFFFFF"/>
        <w:spacing w:line="360" w:lineRule="auto"/>
        <w:jc w:val="right"/>
        <w:rPr>
          <w:b/>
          <w:bCs/>
          <w:color w:val="000000"/>
          <w:spacing w:val="-5"/>
          <w:sz w:val="24"/>
          <w:szCs w:val="24"/>
          <w:lang w:val="en-GB"/>
        </w:rPr>
      </w:pPr>
      <w:r>
        <w:rPr>
          <w:b/>
          <w:bCs/>
          <w:color w:val="000000"/>
          <w:spacing w:val="-5"/>
          <w:sz w:val="24"/>
          <w:szCs w:val="24"/>
          <w:lang w:val="en-GB"/>
        </w:rPr>
        <w:t>"FORM J"</w:t>
      </w:r>
    </w:p>
    <w:p w:rsidR="002A2376" w:rsidRDefault="002A2376" w:rsidP="002A2376">
      <w:pPr>
        <w:jc w:val="center"/>
        <w:rPr>
          <w:b/>
          <w:bCs/>
          <w:sz w:val="24"/>
          <w:lang w:val="en-GB"/>
        </w:rPr>
      </w:pPr>
      <w:r>
        <w:rPr>
          <w:b/>
          <w:bCs/>
          <w:sz w:val="24"/>
          <w:lang w:val="en-GB"/>
        </w:rPr>
        <w:t>TRANSFER FROM M.PHIL. TO THE Ph.D. PROGRAMME (EXAMINERS’ REPORT)</w:t>
      </w:r>
    </w:p>
    <w:p w:rsidR="002A2376" w:rsidRDefault="002A2376" w:rsidP="002A2376">
      <w:pPr>
        <w:rPr>
          <w:lang w:val="en-GB"/>
        </w:rPr>
      </w:pPr>
    </w:p>
    <w:p w:rsidR="002A2376" w:rsidRDefault="002A2376" w:rsidP="002A2376">
      <w:pPr>
        <w:rPr>
          <w:i/>
          <w:sz w:val="24"/>
          <w:lang w:val="en-GB"/>
        </w:rPr>
      </w:pPr>
      <w:r>
        <w:rPr>
          <w:b/>
          <w:bCs/>
          <w:sz w:val="24"/>
          <w:lang w:val="en-GB"/>
        </w:rPr>
        <w:t>SECTION A</w:t>
      </w:r>
      <w:r w:rsidR="002175CD">
        <w:rPr>
          <w:b/>
          <w:bCs/>
          <w:sz w:val="24"/>
          <w:lang w:val="en-GB"/>
        </w:rPr>
        <w:t>:</w:t>
      </w:r>
      <w:r w:rsidR="000F1196">
        <w:rPr>
          <w:i/>
          <w:sz w:val="24"/>
          <w:lang w:val="en-GB"/>
        </w:rPr>
        <w:t xml:space="preserve"> (To be C</w:t>
      </w:r>
      <w:r>
        <w:rPr>
          <w:i/>
          <w:sz w:val="24"/>
          <w:lang w:val="en-GB"/>
        </w:rPr>
        <w:t xml:space="preserve">ompleted by </w:t>
      </w:r>
      <w:r w:rsidR="002175CD">
        <w:rPr>
          <w:i/>
          <w:sz w:val="24"/>
          <w:lang w:val="en-GB"/>
        </w:rPr>
        <w:t xml:space="preserve">the </w:t>
      </w:r>
      <w:r>
        <w:rPr>
          <w:i/>
          <w:sz w:val="24"/>
          <w:lang w:val="en-GB"/>
        </w:rPr>
        <w:t>Head of Department)</w:t>
      </w:r>
    </w:p>
    <w:p w:rsidR="002A2376" w:rsidRDefault="002A2376" w:rsidP="002A2376">
      <w:pPr>
        <w:rPr>
          <w:sz w:val="24"/>
          <w:lang w:val="en-GB"/>
        </w:rPr>
      </w:pPr>
    </w:p>
    <w:p w:rsidR="002A2376" w:rsidRDefault="002A2376" w:rsidP="002A2376">
      <w:pPr>
        <w:rPr>
          <w:sz w:val="24"/>
          <w:lang w:val="en-GB"/>
        </w:rPr>
      </w:pPr>
      <w:r>
        <w:rPr>
          <w:b/>
          <w:sz w:val="24"/>
          <w:lang w:val="en-GB"/>
        </w:rPr>
        <w:t>1.</w:t>
      </w:r>
      <w:r>
        <w:rPr>
          <w:b/>
          <w:sz w:val="24"/>
          <w:lang w:val="en-GB"/>
        </w:rPr>
        <w:tab/>
        <w:t>Name of Candidate:</w:t>
      </w:r>
      <w:r>
        <w:rPr>
          <w:sz w:val="24"/>
          <w:lang w:val="en-GB"/>
        </w:rPr>
        <w:t xml:space="preserve">  -----------------------------------------------------------------------------</w:t>
      </w:r>
    </w:p>
    <w:p w:rsidR="002A2376" w:rsidRDefault="002A2376" w:rsidP="002A2376">
      <w:pPr>
        <w:rPr>
          <w:i/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i/>
          <w:sz w:val="24"/>
          <w:lang w:val="en-GB"/>
        </w:rPr>
        <w:t>(Surname in Capitals)</w:t>
      </w:r>
      <w:r>
        <w:rPr>
          <w:i/>
          <w:sz w:val="24"/>
          <w:lang w:val="en-GB"/>
        </w:rPr>
        <w:tab/>
        <w:t xml:space="preserve">(First Name) </w:t>
      </w:r>
      <w:r>
        <w:rPr>
          <w:i/>
          <w:sz w:val="24"/>
          <w:lang w:val="en-GB"/>
        </w:rPr>
        <w:tab/>
        <w:t xml:space="preserve">   (Other Name)</w:t>
      </w:r>
    </w:p>
    <w:p w:rsidR="002A2376" w:rsidRDefault="002A2376" w:rsidP="002A2376">
      <w:pPr>
        <w:rPr>
          <w:i/>
          <w:sz w:val="24"/>
          <w:lang w:val="en-GB"/>
        </w:rPr>
      </w:pPr>
    </w:p>
    <w:p w:rsidR="002A2376" w:rsidRDefault="002A2376" w:rsidP="002A2376">
      <w:pPr>
        <w:rPr>
          <w:sz w:val="24"/>
          <w:lang w:val="en-GB"/>
        </w:rPr>
      </w:pPr>
      <w:r>
        <w:rPr>
          <w:b/>
          <w:i/>
          <w:sz w:val="24"/>
          <w:lang w:val="en-GB"/>
        </w:rPr>
        <w:t>2</w:t>
      </w:r>
      <w:r>
        <w:rPr>
          <w:b/>
          <w:sz w:val="24"/>
          <w:lang w:val="en-GB"/>
        </w:rPr>
        <w:t>.</w:t>
      </w:r>
      <w:r>
        <w:rPr>
          <w:b/>
          <w:sz w:val="24"/>
          <w:lang w:val="en-GB"/>
        </w:rPr>
        <w:tab/>
        <w:t>Candidate’s Registration N</w:t>
      </w:r>
      <w:r w:rsidR="00115A5D">
        <w:rPr>
          <w:b/>
          <w:sz w:val="24"/>
          <w:lang w:val="en-GB"/>
        </w:rPr>
        <w:t>umber</w:t>
      </w:r>
      <w:r>
        <w:rPr>
          <w:b/>
          <w:sz w:val="24"/>
          <w:lang w:val="en-GB"/>
        </w:rPr>
        <w:t>:</w:t>
      </w:r>
      <w:r>
        <w:rPr>
          <w:sz w:val="24"/>
          <w:lang w:val="en-GB"/>
        </w:rPr>
        <w:t xml:space="preserve"> ---------------------------------------------------------------------</w:t>
      </w:r>
    </w:p>
    <w:p w:rsidR="002A2376" w:rsidRDefault="002A2376" w:rsidP="002A2376">
      <w:pPr>
        <w:rPr>
          <w:sz w:val="24"/>
          <w:lang w:val="en-GB"/>
        </w:rPr>
      </w:pPr>
    </w:p>
    <w:p w:rsidR="002A2376" w:rsidRDefault="002A2376" w:rsidP="002A2376">
      <w:pPr>
        <w:rPr>
          <w:i/>
          <w:sz w:val="24"/>
          <w:szCs w:val="24"/>
          <w:lang w:val="en-GB"/>
        </w:rPr>
      </w:pPr>
      <w:r>
        <w:rPr>
          <w:b/>
          <w:sz w:val="24"/>
          <w:lang w:val="en-GB"/>
        </w:rPr>
        <w:t>3.</w:t>
      </w:r>
      <w:r>
        <w:rPr>
          <w:sz w:val="24"/>
          <w:lang w:val="en-GB"/>
        </w:rPr>
        <w:tab/>
      </w:r>
      <w:r>
        <w:rPr>
          <w:b/>
          <w:sz w:val="24"/>
          <w:szCs w:val="24"/>
          <w:lang w:val="en-GB"/>
        </w:rPr>
        <w:t xml:space="preserve">Candidate’s Qualifications </w:t>
      </w:r>
      <w:r>
        <w:rPr>
          <w:b/>
          <w:i/>
          <w:sz w:val="24"/>
          <w:szCs w:val="24"/>
          <w:lang w:val="en-GB"/>
        </w:rPr>
        <w:t>(</w:t>
      </w:r>
      <w:r>
        <w:rPr>
          <w:i/>
          <w:sz w:val="24"/>
          <w:szCs w:val="24"/>
          <w:lang w:val="en-GB"/>
        </w:rPr>
        <w:t>Stating Degree, Discipline, Class, University and Date):</w:t>
      </w:r>
    </w:p>
    <w:p w:rsidR="002A2376" w:rsidRDefault="002A2376" w:rsidP="002A2376">
      <w:pPr>
        <w:spacing w:before="120"/>
        <w:ind w:left="720"/>
        <w:rPr>
          <w:sz w:val="24"/>
          <w:lang w:val="en-GB"/>
        </w:rPr>
      </w:pPr>
      <w:r>
        <w:rPr>
          <w:sz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:rsidR="002A2376" w:rsidRDefault="002A2376" w:rsidP="002A2376">
      <w:pPr>
        <w:rPr>
          <w:sz w:val="24"/>
          <w:lang w:val="en-GB"/>
        </w:rPr>
      </w:pPr>
    </w:p>
    <w:p w:rsidR="002A2376" w:rsidRDefault="002A2376" w:rsidP="002A2376">
      <w:pPr>
        <w:rPr>
          <w:sz w:val="24"/>
          <w:lang w:val="en-GB"/>
        </w:rPr>
      </w:pPr>
      <w:r>
        <w:rPr>
          <w:b/>
          <w:sz w:val="24"/>
          <w:lang w:val="en-GB"/>
        </w:rPr>
        <w:t>4</w:t>
      </w:r>
      <w:r>
        <w:rPr>
          <w:sz w:val="24"/>
          <w:lang w:val="en-GB"/>
        </w:rPr>
        <w:t>.</w:t>
      </w:r>
      <w:r>
        <w:rPr>
          <w:sz w:val="24"/>
          <w:lang w:val="en-GB"/>
        </w:rPr>
        <w:tab/>
      </w:r>
      <w:r>
        <w:rPr>
          <w:b/>
          <w:sz w:val="24"/>
          <w:lang w:val="en-GB"/>
        </w:rPr>
        <w:t xml:space="preserve">(a)   Degree to which Candidate was Admitted: </w:t>
      </w:r>
      <w:r>
        <w:rPr>
          <w:sz w:val="24"/>
          <w:lang w:val="en-GB"/>
        </w:rPr>
        <w:t>----------------------------------------------</w:t>
      </w:r>
    </w:p>
    <w:p w:rsidR="002A2376" w:rsidRDefault="002A2376" w:rsidP="002A2376">
      <w:pPr>
        <w:spacing w:before="120"/>
        <w:ind w:firstLine="720"/>
        <w:rPr>
          <w:sz w:val="24"/>
          <w:lang w:val="en-GB"/>
        </w:rPr>
      </w:pPr>
      <w:r>
        <w:rPr>
          <w:b/>
          <w:sz w:val="24"/>
          <w:lang w:val="en-GB"/>
        </w:rPr>
        <w:t>(b)   Department and Faculty:</w:t>
      </w:r>
      <w:r>
        <w:rPr>
          <w:sz w:val="24"/>
          <w:lang w:val="en-GB"/>
        </w:rPr>
        <w:t xml:space="preserve"> ----------------------------------------------------------------</w:t>
      </w:r>
    </w:p>
    <w:p w:rsidR="002A2376" w:rsidRDefault="002A2376" w:rsidP="002A2376">
      <w:pPr>
        <w:spacing w:before="120"/>
        <w:ind w:left="720"/>
        <w:rPr>
          <w:sz w:val="24"/>
          <w:lang w:val="en-GB"/>
        </w:rPr>
      </w:pPr>
      <w:r>
        <w:rPr>
          <w:b/>
          <w:sz w:val="24"/>
          <w:lang w:val="en-GB"/>
        </w:rPr>
        <w:t xml:space="preserve">(c)  </w:t>
      </w:r>
      <w:r w:rsidR="00115A5D">
        <w:rPr>
          <w:b/>
          <w:sz w:val="24"/>
          <w:lang w:val="en-GB"/>
        </w:rPr>
        <w:t xml:space="preserve"> </w:t>
      </w:r>
      <w:r>
        <w:rPr>
          <w:b/>
          <w:sz w:val="24"/>
          <w:lang w:val="en-GB"/>
        </w:rPr>
        <w:t>Semester and Session of First Registration</w:t>
      </w:r>
      <w:r>
        <w:rPr>
          <w:sz w:val="24"/>
          <w:lang w:val="en-GB"/>
        </w:rPr>
        <w:t>: ------------------------------------</w:t>
      </w:r>
    </w:p>
    <w:p w:rsidR="002A2376" w:rsidRDefault="002A2376" w:rsidP="002A2376">
      <w:pPr>
        <w:rPr>
          <w:sz w:val="24"/>
          <w:lang w:val="en-GB"/>
        </w:rPr>
      </w:pPr>
    </w:p>
    <w:p w:rsidR="002A2376" w:rsidRDefault="002A2376" w:rsidP="002A2376">
      <w:pPr>
        <w:rPr>
          <w:i/>
          <w:sz w:val="24"/>
          <w:lang w:val="en-GB"/>
        </w:rPr>
      </w:pPr>
      <w:r>
        <w:rPr>
          <w:b/>
          <w:sz w:val="24"/>
          <w:lang w:val="en-GB"/>
        </w:rPr>
        <w:t>SECTION B</w:t>
      </w:r>
      <w:r w:rsidR="002175CD">
        <w:rPr>
          <w:b/>
          <w:sz w:val="24"/>
          <w:lang w:val="en-GB"/>
        </w:rPr>
        <w:t xml:space="preserve">: </w:t>
      </w:r>
      <w:r>
        <w:rPr>
          <w:i/>
          <w:sz w:val="24"/>
          <w:lang w:val="en-GB"/>
        </w:rPr>
        <w:t xml:space="preserve">(To be </w:t>
      </w:r>
      <w:r w:rsidR="000F1196">
        <w:rPr>
          <w:i/>
          <w:sz w:val="24"/>
          <w:lang w:val="en-GB"/>
        </w:rPr>
        <w:t>C</w:t>
      </w:r>
      <w:r>
        <w:rPr>
          <w:i/>
          <w:sz w:val="24"/>
          <w:lang w:val="en-GB"/>
        </w:rPr>
        <w:t>ompleted by the Examiners)</w:t>
      </w:r>
    </w:p>
    <w:p w:rsidR="002A2376" w:rsidRDefault="002A2376" w:rsidP="002A2376">
      <w:pPr>
        <w:rPr>
          <w:sz w:val="24"/>
          <w:lang w:val="en-GB"/>
        </w:rPr>
      </w:pPr>
    </w:p>
    <w:p w:rsidR="002A2376" w:rsidRDefault="002A2376" w:rsidP="002A2376">
      <w:pPr>
        <w:rPr>
          <w:sz w:val="24"/>
          <w:lang w:val="en-GB"/>
        </w:rPr>
      </w:pPr>
      <w:r>
        <w:rPr>
          <w:b/>
          <w:sz w:val="24"/>
          <w:lang w:val="en-GB"/>
        </w:rPr>
        <w:t>1.</w:t>
      </w:r>
      <w:r>
        <w:rPr>
          <w:b/>
          <w:sz w:val="24"/>
          <w:lang w:val="en-GB"/>
        </w:rPr>
        <w:tab/>
        <w:t>Date of the Transfer Examination:</w:t>
      </w:r>
      <w:r>
        <w:rPr>
          <w:sz w:val="24"/>
          <w:lang w:val="en-GB"/>
        </w:rPr>
        <w:t xml:space="preserve"> -------------------------------------------------</w:t>
      </w:r>
    </w:p>
    <w:p w:rsidR="002A2376" w:rsidRDefault="002A2376" w:rsidP="002A2376">
      <w:pPr>
        <w:rPr>
          <w:b/>
          <w:sz w:val="24"/>
          <w:lang w:val="en-GB"/>
        </w:rPr>
      </w:pPr>
    </w:p>
    <w:p w:rsidR="002A2376" w:rsidRDefault="002A2376" w:rsidP="002A2376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>2.</w:t>
      </w:r>
      <w:r>
        <w:rPr>
          <w:b/>
          <w:sz w:val="24"/>
          <w:lang w:val="en-GB"/>
        </w:rPr>
        <w:tab/>
        <w:t>Examiners’ Assessment of Candidate’s Performance:</w:t>
      </w:r>
    </w:p>
    <w:p w:rsidR="002A2376" w:rsidRDefault="002A2376" w:rsidP="002A2376">
      <w:pPr>
        <w:rPr>
          <w:sz w:val="24"/>
          <w:lang w:val="en-GB"/>
        </w:rPr>
      </w:pPr>
    </w:p>
    <w:p w:rsidR="002A2376" w:rsidRDefault="002A2376" w:rsidP="002A2376">
      <w:pPr>
        <w:numPr>
          <w:ilvl w:val="0"/>
          <w:numId w:val="31"/>
        </w:numPr>
        <w:ind w:left="720"/>
        <w:rPr>
          <w:sz w:val="24"/>
          <w:lang w:val="en-GB"/>
        </w:rPr>
      </w:pPr>
      <w:r>
        <w:rPr>
          <w:b/>
          <w:sz w:val="24"/>
          <w:lang w:val="en-GB"/>
        </w:rPr>
        <w:t>On the Oral/Transfer Examination:</w:t>
      </w:r>
      <w:r>
        <w:rPr>
          <w:sz w:val="24"/>
          <w:lang w:val="en-GB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A2376" w:rsidRDefault="002A2376" w:rsidP="002A2376">
      <w:pPr>
        <w:ind w:left="720"/>
        <w:rPr>
          <w:sz w:val="24"/>
          <w:lang w:val="en-GB"/>
        </w:rPr>
      </w:pPr>
    </w:p>
    <w:p w:rsidR="002A2376" w:rsidRDefault="002A2376" w:rsidP="002A2376">
      <w:pPr>
        <w:numPr>
          <w:ilvl w:val="0"/>
          <w:numId w:val="32"/>
        </w:numPr>
        <w:ind w:left="720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On the Research Proposal: </w:t>
      </w:r>
    </w:p>
    <w:p w:rsidR="002A2376" w:rsidRDefault="002A2376" w:rsidP="002A2376">
      <w:pPr>
        <w:ind w:left="1080"/>
        <w:rPr>
          <w:b/>
          <w:sz w:val="24"/>
          <w:lang w:val="en-GB"/>
        </w:rPr>
      </w:pPr>
    </w:p>
    <w:p w:rsidR="002A2376" w:rsidRDefault="002A2376" w:rsidP="002A2376">
      <w:pPr>
        <w:numPr>
          <w:ilvl w:val="0"/>
          <w:numId w:val="33"/>
        </w:numPr>
        <w:ind w:left="1140"/>
        <w:rPr>
          <w:sz w:val="24"/>
          <w:lang w:val="en-GB"/>
        </w:rPr>
      </w:pPr>
      <w:r>
        <w:rPr>
          <w:b/>
          <w:sz w:val="24"/>
          <w:lang w:val="en-GB"/>
        </w:rPr>
        <w:t>Viability of Proposed Research:</w:t>
      </w:r>
      <w:r>
        <w:rPr>
          <w:sz w:val="24"/>
          <w:lang w:val="en-GB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A2376" w:rsidRDefault="002A2376" w:rsidP="002A2376">
      <w:pPr>
        <w:numPr>
          <w:ilvl w:val="0"/>
          <w:numId w:val="33"/>
        </w:numPr>
        <w:spacing w:before="120"/>
        <w:ind w:left="1138"/>
        <w:rPr>
          <w:sz w:val="24"/>
          <w:lang w:val="en-GB"/>
        </w:rPr>
      </w:pPr>
      <w:r>
        <w:rPr>
          <w:b/>
          <w:sz w:val="24"/>
          <w:lang w:val="en-GB"/>
        </w:rPr>
        <w:t>Adequacy of Research Methodology:</w:t>
      </w:r>
      <w:r>
        <w:rPr>
          <w:sz w:val="24"/>
          <w:lang w:val="en-GB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A2376" w:rsidRDefault="002A2376" w:rsidP="002A2376">
      <w:pPr>
        <w:rPr>
          <w:sz w:val="24"/>
          <w:lang w:val="en-GB"/>
        </w:rPr>
      </w:pPr>
    </w:p>
    <w:p w:rsidR="002A2376" w:rsidRDefault="002A2376" w:rsidP="002A2376">
      <w:pPr>
        <w:ind w:left="720" w:hanging="720"/>
        <w:rPr>
          <w:sz w:val="24"/>
          <w:lang w:val="en-GB"/>
        </w:rPr>
      </w:pPr>
      <w:r>
        <w:rPr>
          <w:b/>
          <w:sz w:val="24"/>
          <w:lang w:val="en-GB"/>
        </w:rPr>
        <w:t>3.</w:t>
      </w:r>
      <w:r>
        <w:rPr>
          <w:b/>
          <w:sz w:val="24"/>
          <w:lang w:val="en-GB"/>
        </w:rPr>
        <w:tab/>
        <w:t>Overall Performance and Recommendation</w:t>
      </w:r>
      <w:r>
        <w:rPr>
          <w:sz w:val="24"/>
          <w:lang w:val="en-GB"/>
        </w:rPr>
        <w:t>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175CD">
        <w:rPr>
          <w:sz w:val="24"/>
          <w:lang w:val="en-GB"/>
        </w:rPr>
        <w:t>.</w:t>
      </w:r>
      <w:r>
        <w:rPr>
          <w:sz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2A2376" w:rsidRDefault="002A2376" w:rsidP="002A2376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lastRenderedPageBreak/>
        <w:t>4.</w:t>
      </w:r>
      <w:r>
        <w:rPr>
          <w:sz w:val="24"/>
          <w:lang w:val="en-GB"/>
        </w:rPr>
        <w:tab/>
      </w:r>
      <w:r>
        <w:rPr>
          <w:b/>
          <w:sz w:val="24"/>
          <w:lang w:val="en-GB"/>
        </w:rPr>
        <w:t>Name</w:t>
      </w:r>
      <w:r w:rsidR="00115A5D">
        <w:rPr>
          <w:b/>
          <w:sz w:val="24"/>
          <w:lang w:val="en-GB"/>
        </w:rPr>
        <w:t>s</w:t>
      </w:r>
      <w:r>
        <w:rPr>
          <w:b/>
          <w:sz w:val="24"/>
          <w:lang w:val="en-GB"/>
        </w:rPr>
        <w:t xml:space="preserve"> and Signatures:</w:t>
      </w:r>
    </w:p>
    <w:p w:rsidR="002A2376" w:rsidRDefault="002A2376" w:rsidP="002A2376">
      <w:pPr>
        <w:numPr>
          <w:ilvl w:val="0"/>
          <w:numId w:val="37"/>
        </w:numPr>
        <w:spacing w:before="120"/>
        <w:rPr>
          <w:sz w:val="24"/>
          <w:lang w:val="en-GB"/>
        </w:rPr>
      </w:pPr>
      <w:r>
        <w:rPr>
          <w:b/>
          <w:sz w:val="24"/>
          <w:lang w:val="en-GB"/>
        </w:rPr>
        <w:t>Chief Examiner</w:t>
      </w:r>
      <w:r>
        <w:rPr>
          <w:sz w:val="24"/>
          <w:lang w:val="en-GB"/>
        </w:rPr>
        <w:t>: ------------------------------- ----------</w:t>
      </w:r>
      <w:r>
        <w:rPr>
          <w:sz w:val="24"/>
          <w:lang w:val="en-GB"/>
        </w:rPr>
        <w:tab/>
      </w:r>
      <w:r>
        <w:rPr>
          <w:b/>
          <w:sz w:val="24"/>
          <w:lang w:val="en-GB"/>
        </w:rPr>
        <w:t>Date</w:t>
      </w:r>
      <w:r>
        <w:rPr>
          <w:sz w:val="24"/>
          <w:lang w:val="en-GB"/>
        </w:rPr>
        <w:t>:----------------------</w:t>
      </w:r>
    </w:p>
    <w:p w:rsidR="002A2376" w:rsidRDefault="002A2376" w:rsidP="002A2376">
      <w:pPr>
        <w:numPr>
          <w:ilvl w:val="0"/>
          <w:numId w:val="37"/>
        </w:numPr>
        <w:spacing w:before="120"/>
        <w:rPr>
          <w:sz w:val="24"/>
          <w:lang w:val="en-GB"/>
        </w:rPr>
      </w:pPr>
      <w:r>
        <w:rPr>
          <w:b/>
          <w:sz w:val="24"/>
          <w:lang w:val="en-GB"/>
        </w:rPr>
        <w:t>Supervisor:</w:t>
      </w:r>
      <w:r>
        <w:rPr>
          <w:sz w:val="24"/>
          <w:lang w:val="en-GB"/>
        </w:rPr>
        <w:t xml:space="preserve"> -----------------------------------------------</w:t>
      </w:r>
      <w:r>
        <w:rPr>
          <w:sz w:val="24"/>
          <w:lang w:val="en-GB"/>
        </w:rPr>
        <w:tab/>
      </w:r>
      <w:r>
        <w:rPr>
          <w:b/>
          <w:sz w:val="24"/>
          <w:lang w:val="en-GB"/>
        </w:rPr>
        <w:t>Date:</w:t>
      </w:r>
      <w:r>
        <w:rPr>
          <w:sz w:val="24"/>
          <w:lang w:val="en-GB"/>
        </w:rPr>
        <w:t>----------------------</w:t>
      </w:r>
    </w:p>
    <w:p w:rsidR="002A2376" w:rsidRDefault="002A2376" w:rsidP="002A2376">
      <w:pPr>
        <w:numPr>
          <w:ilvl w:val="0"/>
          <w:numId w:val="37"/>
        </w:numPr>
        <w:spacing w:before="120"/>
        <w:rPr>
          <w:sz w:val="24"/>
          <w:lang w:val="en-GB"/>
        </w:rPr>
      </w:pPr>
      <w:r>
        <w:rPr>
          <w:b/>
          <w:sz w:val="24"/>
          <w:lang w:val="en-GB"/>
        </w:rPr>
        <w:t>Co-Supervisor:</w:t>
      </w:r>
      <w:r>
        <w:rPr>
          <w:i/>
          <w:sz w:val="24"/>
          <w:lang w:val="en-GB"/>
        </w:rPr>
        <w:t>(if any)</w:t>
      </w:r>
      <w:r>
        <w:rPr>
          <w:sz w:val="24"/>
          <w:lang w:val="en-GB"/>
        </w:rPr>
        <w:t xml:space="preserve"> ---------------------------------</w:t>
      </w:r>
      <w:r>
        <w:rPr>
          <w:sz w:val="24"/>
          <w:lang w:val="en-GB"/>
        </w:rPr>
        <w:tab/>
      </w:r>
      <w:r>
        <w:rPr>
          <w:b/>
          <w:sz w:val="24"/>
          <w:lang w:val="en-GB"/>
        </w:rPr>
        <w:t>Date</w:t>
      </w:r>
      <w:r>
        <w:rPr>
          <w:sz w:val="24"/>
          <w:lang w:val="en-GB"/>
        </w:rPr>
        <w:t>: ---------------------</w:t>
      </w:r>
    </w:p>
    <w:p w:rsidR="002A2376" w:rsidRDefault="002A2376" w:rsidP="002A2376">
      <w:pPr>
        <w:numPr>
          <w:ilvl w:val="0"/>
          <w:numId w:val="36"/>
        </w:numPr>
        <w:spacing w:before="120"/>
        <w:rPr>
          <w:b/>
          <w:sz w:val="24"/>
          <w:lang w:val="en-GB"/>
        </w:rPr>
      </w:pPr>
      <w:r>
        <w:rPr>
          <w:b/>
          <w:sz w:val="24"/>
          <w:lang w:val="en-GB"/>
        </w:rPr>
        <w:t>Faculty Examiner(s)</w:t>
      </w:r>
      <w:r w:rsidR="00115A5D">
        <w:rPr>
          <w:b/>
          <w:sz w:val="24"/>
          <w:lang w:val="en-GB"/>
        </w:rPr>
        <w:t>:</w:t>
      </w:r>
    </w:p>
    <w:p w:rsidR="002A2376" w:rsidRDefault="002A2376" w:rsidP="002A2376">
      <w:pPr>
        <w:numPr>
          <w:ilvl w:val="0"/>
          <w:numId w:val="35"/>
        </w:numPr>
        <w:spacing w:before="120"/>
        <w:ind w:left="1541"/>
        <w:rPr>
          <w:sz w:val="24"/>
          <w:lang w:val="en-GB"/>
        </w:rPr>
      </w:pPr>
      <w:r>
        <w:rPr>
          <w:sz w:val="24"/>
          <w:lang w:val="en-GB"/>
        </w:rPr>
        <w:t>---------------------------------------------------------</w:t>
      </w:r>
      <w:r>
        <w:rPr>
          <w:sz w:val="24"/>
          <w:lang w:val="en-GB"/>
        </w:rPr>
        <w:tab/>
      </w:r>
      <w:r>
        <w:rPr>
          <w:b/>
          <w:sz w:val="24"/>
          <w:lang w:val="en-GB"/>
        </w:rPr>
        <w:t>Date:</w:t>
      </w:r>
      <w:r>
        <w:rPr>
          <w:sz w:val="24"/>
          <w:lang w:val="en-GB"/>
        </w:rPr>
        <w:t xml:space="preserve"> ---------------------</w:t>
      </w:r>
    </w:p>
    <w:p w:rsidR="002A2376" w:rsidRDefault="002A2376" w:rsidP="002A2376">
      <w:pPr>
        <w:numPr>
          <w:ilvl w:val="0"/>
          <w:numId w:val="35"/>
        </w:numPr>
        <w:spacing w:before="120"/>
        <w:ind w:left="1541"/>
        <w:rPr>
          <w:sz w:val="24"/>
          <w:lang w:val="en-GB"/>
        </w:rPr>
      </w:pPr>
      <w:r>
        <w:rPr>
          <w:sz w:val="24"/>
          <w:lang w:val="en-GB"/>
        </w:rPr>
        <w:t>---------------------------------------------------------</w:t>
      </w:r>
      <w:r>
        <w:rPr>
          <w:sz w:val="24"/>
          <w:lang w:val="en-GB"/>
        </w:rPr>
        <w:tab/>
      </w:r>
      <w:r>
        <w:rPr>
          <w:b/>
          <w:sz w:val="24"/>
          <w:lang w:val="en-GB"/>
        </w:rPr>
        <w:t>Date:</w:t>
      </w:r>
      <w:r>
        <w:rPr>
          <w:sz w:val="24"/>
          <w:lang w:val="en-GB"/>
        </w:rPr>
        <w:t xml:space="preserve"> ---------------------</w:t>
      </w:r>
    </w:p>
    <w:p w:rsidR="002A2376" w:rsidRDefault="002A2376" w:rsidP="002A2376">
      <w:pPr>
        <w:numPr>
          <w:ilvl w:val="0"/>
          <w:numId w:val="38"/>
        </w:numPr>
        <w:spacing w:before="120"/>
        <w:rPr>
          <w:i/>
          <w:sz w:val="24"/>
          <w:lang w:val="en-GB"/>
        </w:rPr>
      </w:pPr>
      <w:r>
        <w:rPr>
          <w:b/>
          <w:sz w:val="24"/>
          <w:lang w:val="en-GB"/>
        </w:rPr>
        <w:t xml:space="preserve">Other Examiners </w:t>
      </w:r>
      <w:r w:rsidR="00266DCA">
        <w:rPr>
          <w:b/>
          <w:sz w:val="24"/>
          <w:lang w:val="en-GB"/>
        </w:rPr>
        <w:t>O</w:t>
      </w:r>
      <w:r>
        <w:rPr>
          <w:b/>
          <w:sz w:val="24"/>
          <w:lang w:val="en-GB"/>
        </w:rPr>
        <w:t>utside the Faculty</w:t>
      </w:r>
      <w:r>
        <w:rPr>
          <w:i/>
          <w:sz w:val="24"/>
          <w:lang w:val="en-GB"/>
        </w:rPr>
        <w:t>(Postgraduate College  Representatives):</w:t>
      </w:r>
    </w:p>
    <w:p w:rsidR="002A2376" w:rsidRDefault="002A2376" w:rsidP="002A2376">
      <w:pPr>
        <w:numPr>
          <w:ilvl w:val="0"/>
          <w:numId w:val="34"/>
        </w:numPr>
        <w:spacing w:before="120"/>
        <w:ind w:left="1541"/>
        <w:rPr>
          <w:sz w:val="24"/>
          <w:lang w:val="en-GB"/>
        </w:rPr>
      </w:pPr>
      <w:r>
        <w:rPr>
          <w:sz w:val="24"/>
          <w:lang w:val="en-GB"/>
        </w:rPr>
        <w:t>---------------------------------------------------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b/>
          <w:sz w:val="24"/>
          <w:lang w:val="en-GB"/>
        </w:rPr>
        <w:t>Date:</w:t>
      </w:r>
      <w:r>
        <w:rPr>
          <w:sz w:val="24"/>
          <w:lang w:val="en-GB"/>
        </w:rPr>
        <w:t xml:space="preserve"> ---------------------</w:t>
      </w:r>
    </w:p>
    <w:p w:rsidR="002A2376" w:rsidRDefault="002A2376" w:rsidP="002A2376">
      <w:pPr>
        <w:numPr>
          <w:ilvl w:val="0"/>
          <w:numId w:val="34"/>
        </w:numPr>
        <w:spacing w:before="120"/>
        <w:ind w:left="1541"/>
        <w:rPr>
          <w:sz w:val="24"/>
          <w:lang w:val="en-GB"/>
        </w:rPr>
      </w:pPr>
      <w:r>
        <w:rPr>
          <w:sz w:val="24"/>
          <w:lang w:val="en-GB"/>
        </w:rPr>
        <w:t xml:space="preserve"> --------------------------------------------------- 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b/>
          <w:sz w:val="24"/>
          <w:lang w:val="en-GB"/>
        </w:rPr>
        <w:t>Date:</w:t>
      </w:r>
      <w:r>
        <w:rPr>
          <w:sz w:val="24"/>
          <w:lang w:val="en-GB"/>
        </w:rPr>
        <w:t xml:space="preserve"> ----------------------</w:t>
      </w:r>
    </w:p>
    <w:p w:rsidR="002A2376" w:rsidRDefault="002A2376" w:rsidP="002A2376">
      <w:pPr>
        <w:rPr>
          <w:lang w:val="en-GB"/>
        </w:rPr>
      </w:pPr>
    </w:p>
    <w:p w:rsidR="002A2376" w:rsidRDefault="002A2376" w:rsidP="002A2376">
      <w:pPr>
        <w:rPr>
          <w:lang w:val="en-GB"/>
        </w:rPr>
      </w:pPr>
    </w:p>
    <w:p w:rsidR="002A2376" w:rsidRDefault="002A2376" w:rsidP="002A2376">
      <w:pPr>
        <w:rPr>
          <w:i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SECTION C</w:t>
      </w:r>
      <w:r w:rsidR="002175CD">
        <w:rPr>
          <w:b/>
          <w:sz w:val="24"/>
          <w:szCs w:val="24"/>
          <w:lang w:val="en-GB"/>
        </w:rPr>
        <w:t xml:space="preserve">: </w:t>
      </w:r>
      <w:r>
        <w:rPr>
          <w:i/>
          <w:sz w:val="24"/>
          <w:szCs w:val="24"/>
          <w:lang w:val="en-GB"/>
        </w:rPr>
        <w:t xml:space="preserve">(To be </w:t>
      </w:r>
      <w:r w:rsidR="000F1196">
        <w:rPr>
          <w:i/>
          <w:sz w:val="24"/>
          <w:szCs w:val="24"/>
          <w:lang w:val="en-GB"/>
        </w:rPr>
        <w:t>C</w:t>
      </w:r>
      <w:r>
        <w:rPr>
          <w:i/>
          <w:sz w:val="24"/>
          <w:szCs w:val="24"/>
          <w:lang w:val="en-GB"/>
        </w:rPr>
        <w:t xml:space="preserve">ompleted by </w:t>
      </w:r>
      <w:r w:rsidR="002175CD">
        <w:rPr>
          <w:i/>
          <w:sz w:val="24"/>
          <w:szCs w:val="24"/>
          <w:lang w:val="en-GB"/>
        </w:rPr>
        <w:t xml:space="preserve">the </w:t>
      </w:r>
      <w:r>
        <w:rPr>
          <w:i/>
          <w:sz w:val="24"/>
          <w:szCs w:val="24"/>
          <w:lang w:val="en-GB"/>
        </w:rPr>
        <w:t>Chairman, Faculty Postgraduate Committee):</w:t>
      </w:r>
    </w:p>
    <w:p w:rsidR="002A2376" w:rsidRDefault="002A2376" w:rsidP="002A2376">
      <w:pPr>
        <w:rPr>
          <w:sz w:val="24"/>
          <w:szCs w:val="24"/>
          <w:lang w:val="en-GB"/>
        </w:rPr>
      </w:pPr>
    </w:p>
    <w:p w:rsidR="002A2376" w:rsidRDefault="002A2376" w:rsidP="002A2376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Comments of the Faculty Postgraduate Committee</w:t>
      </w:r>
      <w:r>
        <w:rPr>
          <w:sz w:val="24"/>
          <w:szCs w:val="24"/>
          <w:lang w:val="en-GB"/>
        </w:rPr>
        <w:t>:</w:t>
      </w:r>
    </w:p>
    <w:p w:rsidR="002A2376" w:rsidRDefault="002A2376" w:rsidP="002A2376">
      <w:pPr>
        <w:rPr>
          <w:sz w:val="24"/>
          <w:szCs w:val="24"/>
          <w:lang w:val="en-GB"/>
        </w:rPr>
      </w:pPr>
    </w:p>
    <w:p w:rsidR="002A2376" w:rsidRDefault="002A2376" w:rsidP="002A2376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A2376" w:rsidRDefault="002A2376" w:rsidP="002A2376">
      <w:pPr>
        <w:ind w:firstLine="720"/>
        <w:rPr>
          <w:sz w:val="24"/>
          <w:szCs w:val="24"/>
          <w:lang w:val="en-GB"/>
        </w:rPr>
      </w:pPr>
    </w:p>
    <w:p w:rsidR="002A2376" w:rsidRDefault="002A2376" w:rsidP="002A2376">
      <w:pPr>
        <w:ind w:firstLine="720"/>
        <w:rPr>
          <w:sz w:val="24"/>
          <w:szCs w:val="24"/>
          <w:lang w:val="en-GB"/>
        </w:rPr>
      </w:pPr>
    </w:p>
    <w:p w:rsidR="002A2376" w:rsidRDefault="00115A5D" w:rsidP="002A2376">
      <w:pPr>
        <w:ind w:firstLine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</w:t>
      </w:r>
      <w:r w:rsidR="002A2376">
        <w:rPr>
          <w:sz w:val="24"/>
          <w:szCs w:val="24"/>
          <w:lang w:val="en-GB"/>
        </w:rPr>
        <w:t>----------------------------------------------------------</w:t>
      </w:r>
      <w:r w:rsidR="002A2376">
        <w:rPr>
          <w:sz w:val="24"/>
          <w:szCs w:val="24"/>
          <w:lang w:val="en-GB"/>
        </w:rPr>
        <w:tab/>
      </w:r>
      <w:r w:rsidR="002A2376">
        <w:rPr>
          <w:sz w:val="24"/>
          <w:szCs w:val="24"/>
          <w:lang w:val="en-GB"/>
        </w:rPr>
        <w:tab/>
        <w:t>------------------------------------</w:t>
      </w:r>
    </w:p>
    <w:p w:rsidR="002A2376" w:rsidRDefault="002A2376" w:rsidP="00115A5D">
      <w:pPr>
        <w:ind w:firstLine="72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Name of Chairman, Faculty Postgraduate Committee</w:t>
      </w: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>Signature and Date</w:t>
      </w:r>
    </w:p>
    <w:p w:rsidR="00D66D7F" w:rsidRPr="00750D49" w:rsidRDefault="00D66D7F" w:rsidP="00750D49"/>
    <w:sectPr w:rsidR="00D66D7F" w:rsidRPr="00750D49" w:rsidSect="00D66D7F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5A0" w:rsidRDefault="008B05A0" w:rsidP="00D34C62">
      <w:r>
        <w:separator/>
      </w:r>
    </w:p>
  </w:endnote>
  <w:endnote w:type="continuationSeparator" w:id="0">
    <w:p w:rsidR="008B05A0" w:rsidRDefault="008B05A0" w:rsidP="00D3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5A0" w:rsidRDefault="008B05A0" w:rsidP="00D34C62">
      <w:r>
        <w:separator/>
      </w:r>
    </w:p>
  </w:footnote>
  <w:footnote w:type="continuationSeparator" w:id="0">
    <w:p w:rsidR="008B05A0" w:rsidRDefault="008B05A0" w:rsidP="00D3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7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(%1)"/>
      <w:lvlJc w:val="left"/>
      <w:pPr>
        <w:tabs>
          <w:tab w:val="num" w:pos="0"/>
        </w:tabs>
        <w:ind w:left="405" w:hanging="360"/>
      </w:pPr>
      <w:rPr>
        <w:rFonts w:cs="Times New Roman"/>
        <w:b/>
      </w:rPr>
    </w:lvl>
  </w:abstractNum>
  <w:abstractNum w:abstractNumId="8" w15:restartNumberingAfterBreak="0">
    <w:nsid w:val="0000000D"/>
    <w:multiLevelType w:val="singleLevel"/>
    <w:tmpl w:val="0000000D"/>
    <w:name w:val="WW8Num12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bCs w:val="0"/>
      </w:rPr>
    </w:lvl>
  </w:abstractNum>
  <w:abstractNum w:abstractNumId="9" w15:restartNumberingAfterBreak="0">
    <w:nsid w:val="0000000E"/>
    <w:multiLevelType w:val="singleLevel"/>
    <w:tmpl w:val="0000000E"/>
    <w:name w:val="WW8Num13"/>
    <w:lvl w:ilvl="0">
      <w:start w:val="1"/>
      <w:numFmt w:val="lowerRoman"/>
      <w:lvlText w:val="(%1) "/>
      <w:lvlJc w:val="left"/>
      <w:pPr>
        <w:tabs>
          <w:tab w:val="num" w:pos="0"/>
        </w:tabs>
        <w:ind w:left="150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10" w15:restartNumberingAfterBreak="0">
    <w:nsid w:val="0000000F"/>
    <w:multiLevelType w:val="singleLevel"/>
    <w:tmpl w:val="0000000F"/>
    <w:name w:val="WW8Num14"/>
    <w:lvl w:ilvl="0">
      <w:start w:val="4"/>
      <w:numFmt w:val="decimal"/>
      <w:lvlText w:val="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1" w15:restartNumberingAfterBreak="0">
    <w:nsid w:val="00000014"/>
    <w:multiLevelType w:val="singleLevel"/>
    <w:tmpl w:val="00000014"/>
    <w:name w:val="WW8Num20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12" w15:restartNumberingAfterBreak="0">
    <w:nsid w:val="00000015"/>
    <w:multiLevelType w:val="singleLevel"/>
    <w:tmpl w:val="00000015"/>
    <w:name w:val="WW8Num21"/>
    <w:lvl w:ilvl="0">
      <w:start w:val="1"/>
      <w:numFmt w:val="lowerRoman"/>
      <w:lvlText w:val="(%1) 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3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14" w15:restartNumberingAfterBreak="0">
    <w:nsid w:val="00000018"/>
    <w:multiLevelType w:val="singleLevel"/>
    <w:tmpl w:val="00000018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5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(%1) "/>
      <w:lvlJc w:val="left"/>
      <w:pPr>
        <w:tabs>
          <w:tab w:val="num" w:pos="0"/>
        </w:tabs>
        <w:ind w:left="810" w:hanging="45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6" w15:restartNumberingAfterBreak="0">
    <w:nsid w:val="0000001D"/>
    <w:multiLevelType w:val="singleLevel"/>
    <w:tmpl w:val="0000001D"/>
    <w:name w:val="WW8Num29"/>
    <w:lvl w:ilvl="0">
      <w:start w:val="1"/>
      <w:numFmt w:val="lowerRoman"/>
      <w:lvlText w:val="(%1) 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17" w15:restartNumberingAfterBreak="0">
    <w:nsid w:val="00000020"/>
    <w:multiLevelType w:val="singleLevel"/>
    <w:tmpl w:val="00000020"/>
    <w:name w:val="WW8Num32"/>
    <w:lvl w:ilvl="0">
      <w:start w:val="1"/>
      <w:numFmt w:val="lowerRoman"/>
      <w:lvlText w:val="(%1) "/>
      <w:lvlJc w:val="left"/>
      <w:pPr>
        <w:tabs>
          <w:tab w:val="num" w:pos="0"/>
        </w:tabs>
        <w:ind w:left="1545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18" w15:restartNumberingAfterBreak="0">
    <w:nsid w:val="00000021"/>
    <w:multiLevelType w:val="singleLevel"/>
    <w:tmpl w:val="00000021"/>
    <w:name w:val="WW8Num33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19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  <w:bCs w:val="0"/>
        <w:i w:val="0"/>
        <w:iCs w:val="0"/>
        <w:sz w:val="20"/>
        <w:szCs w:val="20"/>
        <w:u w:val="none"/>
      </w:rPr>
    </w:lvl>
  </w:abstractNum>
  <w:abstractNum w:abstractNumId="20" w15:restartNumberingAfterBreak="0">
    <w:nsid w:val="00000026"/>
    <w:multiLevelType w:val="singleLevel"/>
    <w:tmpl w:val="00000026"/>
    <w:name w:val="WW8Num38"/>
    <w:lvl w:ilvl="0">
      <w:start w:val="4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21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22" w15:restartNumberingAfterBreak="0">
    <w:nsid w:val="00000028"/>
    <w:multiLevelType w:val="singleLevel"/>
    <w:tmpl w:val="00000028"/>
    <w:name w:val="WW8Num40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23" w15:restartNumberingAfterBreak="0">
    <w:nsid w:val="00000029"/>
    <w:multiLevelType w:val="singleLevel"/>
    <w:tmpl w:val="00000029"/>
    <w:name w:val="WW8Num41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24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25" w15:restartNumberingAfterBreak="0">
    <w:nsid w:val="0000002B"/>
    <w:multiLevelType w:val="singleLevel"/>
    <w:tmpl w:val="0000002B"/>
    <w:name w:val="WW8Num43"/>
    <w:lvl w:ilvl="0">
      <w:start w:val="2"/>
      <w:numFmt w:val="lowerRoman"/>
      <w:lvlText w:val="(%1)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26" w15:restartNumberingAfterBreak="0">
    <w:nsid w:val="0000002C"/>
    <w:multiLevelType w:val="singleLevel"/>
    <w:tmpl w:val="0000002C"/>
    <w:name w:val="WW8Num44"/>
    <w:lvl w:ilvl="0">
      <w:start w:val="1"/>
      <w:numFmt w:val="lowerRoman"/>
      <w:lvlText w:val="(%1) 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27" w15:restartNumberingAfterBreak="0">
    <w:nsid w:val="00000030"/>
    <w:multiLevelType w:val="singleLevel"/>
    <w:tmpl w:val="00000030"/>
    <w:name w:val="WW8Num48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28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cs="Times New Roman"/>
        <w:b/>
      </w:rPr>
    </w:lvl>
  </w:abstractNum>
  <w:abstractNum w:abstractNumId="29" w15:restartNumberingAfterBreak="0">
    <w:nsid w:val="00000033"/>
    <w:multiLevelType w:val="singleLevel"/>
    <w:tmpl w:val="00000033"/>
    <w:name w:val="WW8Num51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0" w15:restartNumberingAfterBreak="0">
    <w:nsid w:val="00000035"/>
    <w:multiLevelType w:val="singleLevel"/>
    <w:tmpl w:val="00000035"/>
    <w:name w:val="WW8Num53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31" w15:restartNumberingAfterBreak="0">
    <w:nsid w:val="00000037"/>
    <w:multiLevelType w:val="singleLevel"/>
    <w:tmpl w:val="00000037"/>
    <w:name w:val="WW8Num55"/>
    <w:lvl w:ilvl="0">
      <w:start w:val="5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32" w15:restartNumberingAfterBreak="0">
    <w:nsid w:val="00000039"/>
    <w:multiLevelType w:val="singleLevel"/>
    <w:tmpl w:val="00000039"/>
    <w:name w:val="WW8Num57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3" w15:restartNumberingAfterBreak="0">
    <w:nsid w:val="0000003B"/>
    <w:multiLevelType w:val="multilevel"/>
    <w:tmpl w:val="0000003B"/>
    <w:name w:val="WW8Num59"/>
    <w:lvl w:ilvl="0">
      <w:start w:val="1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3C"/>
    <w:multiLevelType w:val="singleLevel"/>
    <w:tmpl w:val="0000003C"/>
    <w:name w:val="WW8Num60"/>
    <w:lvl w:ilvl="0">
      <w:start w:val="1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5" w15:restartNumberingAfterBreak="0">
    <w:nsid w:val="00000042"/>
    <w:multiLevelType w:val="singleLevel"/>
    <w:tmpl w:val="00000042"/>
    <w:name w:val="WW8Num66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36" w15:restartNumberingAfterBreak="0">
    <w:nsid w:val="00000043"/>
    <w:multiLevelType w:val="singleLevel"/>
    <w:tmpl w:val="00000043"/>
    <w:name w:val="WW8Num67"/>
    <w:lvl w:ilvl="0">
      <w:start w:val="5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37" w15:restartNumberingAfterBreak="0">
    <w:nsid w:val="00000045"/>
    <w:multiLevelType w:val="single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  <w:bCs w:val="0"/>
        <w:i w:val="0"/>
        <w:iCs w:val="0"/>
        <w:sz w:val="20"/>
        <w:szCs w:val="20"/>
        <w:u w:val="none"/>
      </w:rPr>
    </w:lvl>
  </w:abstractNum>
  <w:num w:numId="1">
    <w:abstractNumId w:val="10"/>
  </w:num>
  <w:num w:numId="2">
    <w:abstractNumId w:val="21"/>
  </w:num>
  <w:num w:numId="3">
    <w:abstractNumId w:val="25"/>
  </w:num>
  <w:num w:numId="4">
    <w:abstractNumId w:val="32"/>
  </w:num>
  <w:num w:numId="5">
    <w:abstractNumId w:val="14"/>
  </w:num>
  <w:num w:numId="6">
    <w:abstractNumId w:val="30"/>
  </w:num>
  <w:num w:numId="7">
    <w:abstractNumId w:val="35"/>
  </w:num>
  <w:num w:numId="8">
    <w:abstractNumId w:val="0"/>
  </w:num>
  <w:num w:numId="9">
    <w:abstractNumId w:val="3"/>
  </w:num>
  <w:num w:numId="10">
    <w:abstractNumId w:val="27"/>
  </w:num>
  <w:num w:numId="11">
    <w:abstractNumId w:val="18"/>
  </w:num>
  <w:num w:numId="12">
    <w:abstractNumId w:val="22"/>
  </w:num>
  <w:num w:numId="13">
    <w:abstractNumId w:val="29"/>
  </w:num>
  <w:num w:numId="14">
    <w:abstractNumId w:val="33"/>
  </w:num>
  <w:num w:numId="15">
    <w:abstractNumId w:val="8"/>
  </w:num>
  <w:num w:numId="16">
    <w:abstractNumId w:val="15"/>
  </w:num>
  <w:num w:numId="17">
    <w:abstractNumId w:val="28"/>
  </w:num>
  <w:num w:numId="18">
    <w:abstractNumId w:val="7"/>
  </w:num>
  <w:num w:numId="19">
    <w:abstractNumId w:val="13"/>
  </w:num>
  <w:num w:numId="20">
    <w:abstractNumId w:val="1"/>
  </w:num>
  <w:num w:numId="21">
    <w:abstractNumId w:val="2"/>
  </w:num>
  <w:num w:numId="22">
    <w:abstractNumId w:val="11"/>
  </w:num>
  <w:num w:numId="23">
    <w:abstractNumId w:val="12"/>
  </w:num>
  <w:num w:numId="24">
    <w:abstractNumId w:val="37"/>
  </w:num>
  <w:num w:numId="25">
    <w:abstractNumId w:val="23"/>
  </w:num>
  <w:num w:numId="26">
    <w:abstractNumId w:val="5"/>
  </w:num>
  <w:num w:numId="27">
    <w:abstractNumId w:val="19"/>
  </w:num>
  <w:num w:numId="28">
    <w:abstractNumId w:val="26"/>
  </w:num>
  <w:num w:numId="29">
    <w:abstractNumId w:val="31"/>
  </w:num>
  <w:num w:numId="30">
    <w:abstractNumId w:val="34"/>
  </w:num>
  <w:num w:numId="31">
    <w:abstractNumId w:val="4"/>
  </w:num>
  <w:num w:numId="32">
    <w:abstractNumId w:val="6"/>
  </w:num>
  <w:num w:numId="33">
    <w:abstractNumId w:val="9"/>
  </w:num>
  <w:num w:numId="34">
    <w:abstractNumId w:val="16"/>
  </w:num>
  <w:num w:numId="35">
    <w:abstractNumId w:val="17"/>
  </w:num>
  <w:num w:numId="36">
    <w:abstractNumId w:val="20"/>
  </w:num>
  <w:num w:numId="37">
    <w:abstractNumId w:val="2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7F"/>
    <w:rsid w:val="000310C0"/>
    <w:rsid w:val="000F1196"/>
    <w:rsid w:val="00115A5D"/>
    <w:rsid w:val="002175CD"/>
    <w:rsid w:val="00266DCA"/>
    <w:rsid w:val="002A2376"/>
    <w:rsid w:val="003E5022"/>
    <w:rsid w:val="0048254F"/>
    <w:rsid w:val="004C7DF6"/>
    <w:rsid w:val="0061789D"/>
    <w:rsid w:val="00625B0F"/>
    <w:rsid w:val="00750D49"/>
    <w:rsid w:val="00883A47"/>
    <w:rsid w:val="008B05A0"/>
    <w:rsid w:val="00A02011"/>
    <w:rsid w:val="00A30EDD"/>
    <w:rsid w:val="00A641B3"/>
    <w:rsid w:val="00BC122A"/>
    <w:rsid w:val="00CF6195"/>
    <w:rsid w:val="00D34C62"/>
    <w:rsid w:val="00D66D7F"/>
    <w:rsid w:val="00DA5C63"/>
    <w:rsid w:val="00E03500"/>
    <w:rsid w:val="00E32E8A"/>
    <w:rsid w:val="00F2116F"/>
    <w:rsid w:val="00F709CB"/>
    <w:rsid w:val="00FE3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0E3D2-5A4B-4834-931E-344EC6DD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D7F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01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ED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qFormat/>
    <w:rsid w:val="00E32E8A"/>
    <w:pPr>
      <w:keepNext/>
      <w:tabs>
        <w:tab w:val="num" w:pos="0"/>
      </w:tabs>
      <w:spacing w:line="360" w:lineRule="auto"/>
      <w:ind w:left="360" w:hanging="360"/>
      <w:jc w:val="center"/>
      <w:outlineLvl w:val="5"/>
    </w:pPr>
    <w:rPr>
      <w:b/>
      <w:bCs/>
      <w:sz w:val="18"/>
      <w:szCs w:val="18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D4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32E8A"/>
    <w:rPr>
      <w:rFonts w:ascii="Times New Roman" w:eastAsia="Times New Roman" w:hAnsi="Times New Roman" w:cs="Times New Roman"/>
      <w:b/>
      <w:bCs/>
      <w:sz w:val="18"/>
      <w:szCs w:val="18"/>
      <w:u w:val="single"/>
      <w:lang w:eastAsia="ar-SA"/>
    </w:rPr>
  </w:style>
  <w:style w:type="paragraph" w:styleId="FootnoteText">
    <w:name w:val="footnote text"/>
    <w:basedOn w:val="Normal"/>
    <w:link w:val="FootnoteTextChar"/>
    <w:rsid w:val="00E32E8A"/>
  </w:style>
  <w:style w:type="character" w:customStyle="1" w:styleId="FootnoteTextChar">
    <w:name w:val="Footnote Text Char"/>
    <w:basedOn w:val="DefaultParagraphFont"/>
    <w:link w:val="FootnoteText"/>
    <w:rsid w:val="00E32E8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D49"/>
    <w:rPr>
      <w:rFonts w:ascii="Cambria" w:eastAsia="Times New Roman" w:hAnsi="Cambria" w:cs="Times New Roman"/>
      <w:i/>
      <w:iCs/>
      <w:color w:val="404040"/>
      <w:sz w:val="20"/>
      <w:szCs w:val="20"/>
      <w:lang w:val="en-US" w:eastAsia="ar-SA"/>
    </w:rPr>
  </w:style>
  <w:style w:type="paragraph" w:styleId="ListParagraph">
    <w:name w:val="List Paragraph"/>
    <w:basedOn w:val="Normal"/>
    <w:qFormat/>
    <w:rsid w:val="00E03500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30EDD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US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011"/>
    <w:rPr>
      <w:rFonts w:ascii="Cambria" w:eastAsia="Times New Roman" w:hAnsi="Cambria" w:cs="Times New Roman"/>
      <w:b/>
      <w:bCs/>
      <w:color w:val="4F81BD"/>
      <w:sz w:val="20"/>
      <w:szCs w:val="20"/>
      <w:lang w:val="en-US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D34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4C62"/>
    <w:rPr>
      <w:rFonts w:ascii="Times New Roman" w:eastAsia="Times New Roman" w:hAnsi="Times New Roman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D34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4C62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Ansyl Technologies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</dc:creator>
  <cp:keywords/>
  <cp:lastModifiedBy>Isaac Inyang</cp:lastModifiedBy>
  <cp:revision>2</cp:revision>
  <dcterms:created xsi:type="dcterms:W3CDTF">2019-04-07T15:05:00Z</dcterms:created>
  <dcterms:modified xsi:type="dcterms:W3CDTF">2019-04-07T15:05:00Z</dcterms:modified>
</cp:coreProperties>
</file>